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83" w:rsidRDefault="00C361E8" w:rsidP="00A04883">
      <w:pPr>
        <w:tabs>
          <w:tab w:val="left" w:pos="57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30480</wp:posOffset>
            </wp:positionV>
            <wp:extent cx="6667500" cy="9423400"/>
            <wp:effectExtent l="19050" t="0" r="0" b="0"/>
            <wp:wrapTight wrapText="bothSides">
              <wp:wrapPolygon edited="0">
                <wp:start x="-62" y="0"/>
                <wp:lineTo x="-62" y="21571"/>
                <wp:lineTo x="21600" y="21571"/>
                <wp:lineTo x="21600" y="0"/>
                <wp:lineTo x="-6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2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1E8" w:rsidRPr="00C361E8" w:rsidRDefault="00C361E8" w:rsidP="00C361E8">
      <w:pPr>
        <w:tabs>
          <w:tab w:val="left" w:pos="195"/>
          <w:tab w:val="left" w:pos="4080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lastRenderedPageBreak/>
        <w:tab/>
      </w:r>
    </w:p>
    <w:p w:rsidR="00C361E8" w:rsidRDefault="00C361E8" w:rsidP="00A04883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A04883" w:rsidRPr="00A04883" w:rsidRDefault="00A04883" w:rsidP="00A04883">
      <w:pPr>
        <w:tabs>
          <w:tab w:val="left" w:pos="4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записка.</w:t>
      </w:r>
    </w:p>
    <w:p w:rsidR="00B53245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Рабочая программа по предмету «География» составлена на основе: </w:t>
      </w:r>
      <w:proofErr w:type="gram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 РФ «Об образовании» от 29.12.2012 N 273-ФЗ (ред. от 21.07.2014), федерального компонента государственного образовательного стандарта, примерной программы среднего (полного) общего образования (Примерные программы по учебным предметам.</w:t>
      </w:r>
      <w:proofErr w:type="gramEnd"/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. Базовый уровень/ авт.-сост. Е.М. Домогацких. - М.: ООО</w:t>
      </w:r>
      <w:r w:rsidR="004511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«Русское слово - учебник», 2020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Рабочая программа ориентирована на   использование учебника: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Домогацких Е.М., Алексеевский Н.И. География: Экономическая и социальная география мира: В 2 ч. Ч.2. Региональная характеристика мира: Учебник для 10-11 классов общеобразовательных учреждений. – 2-е изд.,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. - М.: ОО</w:t>
      </w:r>
      <w:r w:rsidR="00B53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«Русское слово </w:t>
      </w:r>
      <w:proofErr w:type="gramStart"/>
      <w:r w:rsidR="00B53245">
        <w:rPr>
          <w:rFonts w:ascii="Times New Roman" w:eastAsia="Times New Roman" w:hAnsi="Times New Roman" w:cs="Times New Roman"/>
          <w:sz w:val="24"/>
          <w:szCs w:val="24"/>
          <w:lang w:eastAsia="ar-SA"/>
        </w:rPr>
        <w:t>–у</w:t>
      </w:r>
      <w:proofErr w:type="gramEnd"/>
      <w:r w:rsidR="00B53245"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чебник», 2020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04883" w:rsidRPr="00A04883" w:rsidRDefault="00A04883" w:rsidP="00A048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Рабочая программа рассчитана на 34 учебных часа в год (1 час в неделю).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Программой предусмотрено проведение: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практических работ - 11.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Рабочая программа имеет целью: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 и способствует решению следующих задач изучения географии на ступени среднего (полного) образования: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геоэкологических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процессов и явлений;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•воспитание патриотизма, толерантности, уважения к другим народам и культурам; бережного отношения к окружающей среде;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•использование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04883" w:rsidRPr="00A04883" w:rsidRDefault="00A04883" w:rsidP="00A048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0488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При организации процесса обучения в раках данной программы предполагается применение следующих педагогических технологий обучения: деятельностный подход в обучении; проблемно-диалогическое обучение; элементы игровых технологий; развивающее обучение; личностно-ориентированное обучение, ИКТ. 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Формы контроля знаний включают 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 Результаты обучения оцениваются по 5-бальной системе. При оценке учитываются глубина, осознанность, полнота ответа, число и характер ошибок. Для проверки знаний используются: тематические тесты, географические диктанты, практические работы.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Внеурочная деятельность по предмету предусматривается в следующих формах: задания исследовательского характера, экскурсии, выполнение проектных работ.</w:t>
      </w:r>
    </w:p>
    <w:p w:rsidR="00A04883" w:rsidRPr="00A04883" w:rsidRDefault="00A04883" w:rsidP="00A0488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       Промежуточная аттестация проводится в соответствии с Уставом «МБОУ СОШ №13 с УИП эстетического цикла» в форме тестирования.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A04883" w:rsidRPr="00A04883" w:rsidRDefault="00A04883" w:rsidP="00A04883">
      <w:pPr>
        <w:keepNext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A04883" w:rsidRPr="00A04883" w:rsidRDefault="00A04883" w:rsidP="00A04883">
      <w:pPr>
        <w:keepNext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Планируемые результаты освоения учебного предмета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результаты: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Регулятивные (учебно-организационные):</w:t>
      </w:r>
    </w:p>
    <w:p w:rsidR="00A04883" w:rsidRPr="00A04883" w:rsidRDefault="00A04883" w:rsidP="00A04883">
      <w:pPr>
        <w:numPr>
          <w:ilvl w:val="0"/>
          <w:numId w:val="1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учебные задачи,</w:t>
      </w:r>
    </w:p>
    <w:p w:rsidR="00A04883" w:rsidRPr="00A04883" w:rsidRDefault="00A04883" w:rsidP="00A04883">
      <w:pPr>
        <w:numPr>
          <w:ilvl w:val="0"/>
          <w:numId w:val="1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изменения в последовательность и содержание учебной задачи;</w:t>
      </w:r>
    </w:p>
    <w:p w:rsidR="00A04883" w:rsidRPr="00A04883" w:rsidRDefault="00A04883" w:rsidP="00A04883">
      <w:pPr>
        <w:numPr>
          <w:ilvl w:val="0"/>
          <w:numId w:val="1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наиболее рациональную последовательность выполнения учебной задачи;</w:t>
      </w:r>
    </w:p>
    <w:p w:rsidR="00A04883" w:rsidRPr="00A04883" w:rsidRDefault="00A04883" w:rsidP="00A04883">
      <w:pPr>
        <w:numPr>
          <w:ilvl w:val="0"/>
          <w:numId w:val="1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Планировать и корректировать свою деятельность в соответствии с ее целями, задачами и условиями.</w:t>
      </w:r>
    </w:p>
    <w:p w:rsidR="00A04883" w:rsidRPr="00A04883" w:rsidRDefault="00A04883" w:rsidP="00A04883">
      <w:pPr>
        <w:numPr>
          <w:ilvl w:val="0"/>
          <w:numId w:val="1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свою работу в сравнении с существующими требованиями</w:t>
      </w:r>
    </w:p>
    <w:p w:rsidR="00A04883" w:rsidRPr="00A04883" w:rsidRDefault="00A04883" w:rsidP="00A04883">
      <w:pPr>
        <w:numPr>
          <w:ilvl w:val="0"/>
          <w:numId w:val="1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Владеть различными способами самоконтроля.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Познавательные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048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учебно-логические: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Классифицировать в соответствии с выбранными признаками.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объекты по главным и второстепенным признакам.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Систематизировать информацию;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Структурировать информацию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проблему и способы ее решения;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проблемные вопросы, искать пути решения проблемной ситуации</w:t>
      </w:r>
    </w:p>
    <w:p w:rsidR="00A04883" w:rsidRPr="00A04883" w:rsidRDefault="00A04883" w:rsidP="00A04883">
      <w:pPr>
        <w:numPr>
          <w:ilvl w:val="0"/>
          <w:numId w:val="2"/>
        </w:numPr>
        <w:tabs>
          <w:tab w:val="num" w:pos="567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Владеть навыками анализа и синтеза;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Учебно-информационные:</w:t>
      </w:r>
    </w:p>
    <w:p w:rsidR="00A04883" w:rsidRPr="00A04883" w:rsidRDefault="00A04883" w:rsidP="00A04883">
      <w:pPr>
        <w:numPr>
          <w:ilvl w:val="0"/>
          <w:numId w:val="3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поиск и отбор необходимых источников информации;</w:t>
      </w:r>
    </w:p>
    <w:p w:rsidR="00A04883" w:rsidRPr="00A04883" w:rsidRDefault="00A04883" w:rsidP="00A04883">
      <w:pPr>
        <w:numPr>
          <w:ilvl w:val="0"/>
          <w:numId w:val="3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информации в различных формах (письменная и устная) и видах;</w:t>
      </w:r>
    </w:p>
    <w:p w:rsidR="00A04883" w:rsidRPr="00A04883" w:rsidRDefault="00A04883" w:rsidP="00A04883">
      <w:pPr>
        <w:numPr>
          <w:ilvl w:val="0"/>
          <w:numId w:val="3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с текстом и внетекстовыми компонентами: составление тезисного плана выводов, конспекта, тезисов выступления; перевод информации из одного вида в другой   (текст в таблицу,  карту в текст и т.п.); </w:t>
      </w:r>
    </w:p>
    <w:p w:rsidR="00A04883" w:rsidRPr="00A04883" w:rsidRDefault="00A04883" w:rsidP="00A04883">
      <w:pPr>
        <w:numPr>
          <w:ilvl w:val="0"/>
          <w:numId w:val="4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различные виды моделирования, исходя из учебной задачи;</w:t>
      </w:r>
    </w:p>
    <w:p w:rsidR="00A04883" w:rsidRPr="00A04883" w:rsidRDefault="00A04883" w:rsidP="00A04883">
      <w:pPr>
        <w:numPr>
          <w:ilvl w:val="0"/>
          <w:numId w:val="4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собственной информации и её представление в соответствии с учебными задачами;</w:t>
      </w:r>
    </w:p>
    <w:p w:rsidR="00A04883" w:rsidRPr="00A04883" w:rsidRDefault="00A04883" w:rsidP="00A04883">
      <w:pPr>
        <w:numPr>
          <w:ilvl w:val="0"/>
          <w:numId w:val="4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рецензии, аннотации;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Коммуникативные: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выступать перед аудиторией, придерживаясь определенного стиля при выступлении;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вести дискуссию, диалог;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приемлемое решение при наличии разных точек зрения.</w:t>
      </w:r>
    </w:p>
    <w:p w:rsidR="00A04883" w:rsidRPr="00A04883" w:rsidRDefault="00A04883" w:rsidP="00A04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результате изучения географии на базовом уровне ученик должен</w:t>
      </w:r>
    </w:p>
    <w:p w:rsidR="00A04883" w:rsidRPr="00A04883" w:rsidRDefault="00A04883" w:rsidP="00A04883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знать/понимать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географические понятия и термины; традиционные и новые методы географических исследований;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04883" w:rsidRPr="00A04883" w:rsidRDefault="00A04883" w:rsidP="00A0488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уметь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определять и сравнивать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геоэкологических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объектов, процессов и явлений;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оценивать и объяснять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ресурсообеспеченность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применять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геоэкологическими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объектами, процессами и явлениями, их изменениями под влиянием разнообразных факторов;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составлять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комплексную географическую характеристику регионов и стран мира; таблицы, картосхемы, диаграммы, простейшие карты, модели, отражающие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географические закономерности различных явлений и процессов, их территориальные взаимодействия;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сопоставлять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географические карты различной тематики;</w:t>
      </w:r>
    </w:p>
    <w:p w:rsidR="00A04883" w:rsidRPr="00A04883" w:rsidRDefault="00A04883" w:rsidP="00A0488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использовать приобретенные знания и умения в практической деятельности и повседневной жизни </w:t>
      </w: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для: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объяснения географических аспектов различных текущих событий и ситуаций;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A04883" w:rsidRPr="00A04883" w:rsidRDefault="00A04883" w:rsidP="00A04883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A04883" w:rsidRPr="00A04883" w:rsidRDefault="00A04883" w:rsidP="00A04883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</w:p>
    <w:p w:rsidR="00A04883" w:rsidRPr="00A04883" w:rsidRDefault="00A04883" w:rsidP="00A0488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РЕГИОНАЛЬНАЯ ХАРАКТЕРИСТИКА МИРА    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Политическая карта мира (3 часа)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Политическая карта мира. Территория и границы страны. Формирование политической карты мира. Историко-географические регионы мира и международные организации.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работа: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таблицы «Государственный строй стран современного мира»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2. Зарубежная Европа (6 часов)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и географическое положение Зарубежной Европы. Политико-географическое (геополитическое) положение. Природные ресурсы Зарубежной Европы.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промышленности. Крупнейшие районы и центры добывающей и обрабатывающей отраслей. Субрегионы Зарубежной Европы: Северная, Средняя, южная и Восточная Европа – их природная, культурная и хозяйственная специфика. Федеративная Республика германия.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Практические работы: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1.Обозначение на контурной карте границ субрегионов Европы.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 Разработка маршрута туристической поездки по странам Европы.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3. Зарубежная Азия (6 часов)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Население: численность и особенности воспроизводства. Сложный этнический состав. Азия – родина трех мировых религий. Размещения населения и процессы урбанизации.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характеристика отраслей промышленности и сельского хозяйства стран Зарубежной Азии. Уровень хозяйственного развития и международная специализация стран.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Субрегионы зарубежной Азии: Юго-Западная Азия, Южная Азия, Юго-Восточная Азия, Центральная и Восточная Азия. Природная, культурная и хозяйственная специфика субрегионов.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Китайская Народная Республика. Краткая историческая справка.  Территория, границы, положение. Природные  ресурсы. Специфика населения. Особенности расселения, крупнейшие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города</w:t>
      </w:r>
      <w:proofErr w:type="gram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.Х</w:t>
      </w:r>
      <w:proofErr w:type="gram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озяйство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Китая: достижения и проблемы. Китай как  растущий центр мирового хозяйства. Характеристика отраслевой структуры и география отраслей хозяйства.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 работы: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Сравнительная характеристика экономико-географического положения двух стран Азии.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Обозначение на контурной карте границ субрегионов Азии.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Разработка маршрута туристической поездки по странам Азии.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4. Англо-Америка (3 часа)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Канада. Краткая историческая справка. Основные черты экономико-географического положения, государственного строя, природы, населения и хозяйства. Богатство природно-ресурсного потенциала. Место Канады в мировом хозяйстве. Взаимозависимость экономики Канады и США.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Соединенные Штаты Америки. Краткая историческая справка.  Территория, границы, положение. Государственный строй.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и воспроизводство населения. Специфика этнического и религиозного состава. Роль иммиграции в формировании населения.  Основные черты размещения населения. Урбанизация в США. Главные города.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Хозяйство США. Природные предпосылки для развития промышленности. Основные отрасли промышленности и их география.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5. Латинская Америка (5 часов)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и географическое положение Латинской Америки. Политико-географическое (геополитическое) положение Латинской Америки. Природные ресурсы.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Население и хозяйство Латинской Америки. Субрегионы Латинской Америки. Андские страны. Страны бассейна Амазонки и Ла-Платской низменности. Центральная Америка и Вест-Индия. Мексика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Федеративная республика Бразилия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Практические работы: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Составление картосхемы «Природные ресурсы субрегионов Латинской Америки».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6. Африка (5 часов)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и географическое положение Африки. Политико-географическое(геополитическое) положение Африки. Природные ресурсы Африки. Население и хозяйство Африки. Субрегионы Африки: Северная, Западная, Центральная, Восточная и Южная Африка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Практические работы: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Оценка ресурсного потенциала одной из африканских стран по картам школьного атласа.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Подбор рекламно- информационных материалов для обоснования деятельности туристической фирмы в одном из субрегионов Африки.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7. Австралия и Океания (3 часа)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Австралия. Краткая историческая справка.  Территория, границы, положение. Политическая карта. Государственный строй.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Богатство природных ресурсов и нехватка воды. Хозяйственная оценка природных условий и ресурсов.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воспроизводства, состава и размещения населения. Мигранты.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Океания. Краткая характеристика географической специфики, природных ресурсов, особенностей населения и хозяйственного развития.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работа: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1. Характеристика природно-ресурсного потенциала Австралии по картам атласа.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 Заключение (2 часа)</w:t>
      </w:r>
    </w:p>
    <w:p w:rsidR="00A04883" w:rsidRPr="00A04883" w:rsidRDefault="00A04883" w:rsidP="00A0488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 и современный мир. Экономико-географическая история России. Краткая характеристика современного хозяйства.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работа: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 Анализ материалов, опубликованных в средствах массой информации, характеризующих место России в современном мире.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Обобщающее повторение (1 час)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УЧЕБНО-ТЕМАТИЧЕСКИЙ ПЛАН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689" w:type="dxa"/>
        <w:tblLayout w:type="fixed"/>
        <w:tblLook w:val="0000"/>
      </w:tblPr>
      <w:tblGrid>
        <w:gridCol w:w="648"/>
        <w:gridCol w:w="4300"/>
        <w:gridCol w:w="1842"/>
        <w:gridCol w:w="1701"/>
      </w:tblGrid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раздела</w:t>
            </w:r>
          </w:p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</w:p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</w:t>
            </w:r>
          </w:p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Политическая карта мира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Зарубежная Европа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Зарубежная Азия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Англо-Америка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Латинская Америка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Африка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Австралия и Океания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Обобщающее 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4883" w:rsidRPr="00A04883" w:rsidTr="001328B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</w:tbl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ЛИТЕРАТУРЫ И СРЕДСТВА ОБУЧЕНИЯ</w:t>
      </w:r>
    </w:p>
    <w:p w:rsidR="00A04883" w:rsidRPr="00A04883" w:rsidRDefault="00A04883" w:rsidP="00A04883">
      <w:pPr>
        <w:suppressAutoHyphens/>
        <w:spacing w:before="4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Основная литература для учителя: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Домогацких Е.М., Алексеевский Н.И. География: Экономическая и социальная география мира: В 2 ч. Ч.2. Региональная характеристика мира: Учебник для 10-11 классов общеобразовательных учреждений. – 2-е изд.,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 М.: ООО «Русское слово –учебник», 2014.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Бургасова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Н.Е., Матвеев А.В. Методические рекомендации к учебнику Е.М. Домогацких, Н.И. Алексеевского «География» для 10-11 классов общеобразовательных организаций. Базовый уровень/ Н.Е.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Бургасова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, А.В. Матвеев. - М.: ООО «Русское слово –учебник», 2016.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3.Жижина Е.А., Никитина Н.А. Поурочные разработки по географии: 10 класс. – М.: 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ВАКО, 2006.</w:t>
      </w:r>
    </w:p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A04883" w:rsidRPr="00A04883" w:rsidRDefault="00A04883" w:rsidP="00A04883">
      <w:pPr>
        <w:suppressAutoHyphens/>
        <w:spacing w:before="40" w:after="0" w:line="240" w:lineRule="auto"/>
        <w:ind w:left="495" w:hanging="4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Основная литература для ученика: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Домогацких Е.М., Алексеевский Н.И. География: Экономическая и социальная география мира: В 2 ч. Ч.2. Региональная характеристика мира: Учебник для 10-11 классов общеобразовательных учреждений. – 2-е изд.,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 М.: ООО  «Русское слово </w:t>
      </w:r>
      <w:proofErr w:type="gram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–у</w:t>
      </w:r>
      <w:proofErr w:type="gram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чебник», 2014. 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Карты: 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1. Австралия (социально-экономическая карта)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2. Африка (политическая карта)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3. Евразия (политическая карта)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Зарубежная Европа (социально-экономическая карта)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Политическая карта мира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Северная Америка (социально-экономическая карта)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7. Южная Америка (политическая карта)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8. Путеводитель: Вокруг света.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9. Страны мира (справочные сведения + таблицы)</w:t>
      </w:r>
    </w:p>
    <w:p w:rsidR="00A04883" w:rsidRPr="00A04883" w:rsidRDefault="00A04883" w:rsidP="00A048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Туристический атлас мира Кирилла и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Мефодия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, 2004 г.</w:t>
      </w:r>
    </w:p>
    <w:p w:rsidR="00A04883" w:rsidRPr="00B53245" w:rsidRDefault="00A04883" w:rsidP="00B53245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Уроки географии (Кирилла и </w:t>
      </w:r>
      <w:proofErr w:type="spellStart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Мефодия</w:t>
      </w:r>
      <w:proofErr w:type="spellEnd"/>
      <w:r w:rsidRPr="00A04883">
        <w:rPr>
          <w:rFonts w:ascii="Times New Roman" w:eastAsia="Times New Roman" w:hAnsi="Times New Roman" w:cs="Times New Roman"/>
          <w:sz w:val="24"/>
          <w:szCs w:val="24"/>
          <w:lang w:eastAsia="ar-SA"/>
        </w:rPr>
        <w:t>) – 10 класс</w:t>
      </w:r>
      <w:bookmarkStart w:id="0" w:name="_GoBack"/>
      <w:bookmarkEnd w:id="0"/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</w:t>
      </w:r>
      <w:r w:rsidR="00B5324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е по географии 11 класс  на 2023-2024</w:t>
      </w:r>
      <w:r w:rsidRPr="00A0488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по </w:t>
      </w:r>
      <w:proofErr w:type="gramStart"/>
      <w:r w:rsidRPr="00A0488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УМК  Е.</w:t>
      </w:r>
      <w:proofErr w:type="gramEnd"/>
      <w:r w:rsidRPr="00A0488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М. Домогацких, Н.И. Алексеевского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0488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(34 часа - 1 час в неделю)</w:t>
      </w:r>
    </w:p>
    <w:p w:rsidR="00A04883" w:rsidRPr="00A04883" w:rsidRDefault="00A04883" w:rsidP="00A04883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5699"/>
        <w:gridCol w:w="1134"/>
        <w:gridCol w:w="14"/>
      </w:tblGrid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vMerge w:val="restart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5699" w:type="dxa"/>
            <w:vMerge w:val="restart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right="354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Количество уроков</w:t>
            </w:r>
          </w:p>
          <w:p w:rsidR="00A04883" w:rsidRPr="00A04883" w:rsidRDefault="00A04883" w:rsidP="00A0488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vMerge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5699" w:type="dxa"/>
            <w:vMerge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Региональная характеристика мира.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Политическая карта мира (3 часа)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Что такое  политическая карта мира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Регионы мира и международные организации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ПР№1. 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Составление  табли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цы «Государст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венный строй стран современного мира»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«Политическая карта мира»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Зарубежная Европа (6 часов)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4(1)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Состав, геогра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фическое положе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ние и природные ресурсы Зарубежной Европы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5(2)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Население и хозяйство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6(3)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Субрегионы Зарубежной Европы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 2 «Обозначение  на контурной карте границ субрегионов Зарубежной Европы»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7(4)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Субрегионы Европы.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8(5)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Федеративная Республика Германия.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9(6)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«Зарубежная Европа»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 №3 «Разработка маршрута туристической поездки по странам Зарубежной Европы»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Зарубежная Азия (6 часов)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10(1)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Состав, географическое положение и ресурсы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11(2)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Население и хозяйство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ПР№4 «Сравнительная характеристика экономико-географического положения двух стран Зарубежной Азии»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12 (3)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Субрегионы Зарубежной Азии: Юго- Западная и Центральная Азия.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 5 «Обозначение  на контурной карте границ субрегионов Зарубежной Азии»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13(4)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Субрегионы Зарубежной Азии: Восточная, Южная и Юго-Восточная Азия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14(5)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 w:right="-108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Китайская Народ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ная Республика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15(6)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ind w:left="-42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 «Зарубежная Азия»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 №6 «Разработка маршрута туристической поездки по странам Зарубежной Азии»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Англо-Америка (3 часа)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16(1)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Англо- Америка. Канада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17(2)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Соединенные Штаты Америки. 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18(3)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Итоговый урок по теме  «Англо- Америка»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Латинская Америка (5 часов)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19(1)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Латинская Америка. Состав, географическое положение и  ре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сурсы.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20(2)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Население и хозяйство 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21(3)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Субрегионы Латинской Америки.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 xml:space="preserve">ПР №7 «Составление картосхемы «Природные 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ресурсы субрегионов Латинской Америки»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22(4)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Федеративная Республика Бра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зилия. 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23(5)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 «Латинская  Америка»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Африка 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Pr="00A04883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5 </w:t>
            </w: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часа)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24(1)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Африка. Состав, географическое положение и при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родные ресурсы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25(2)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Население и хозяйство</w:t>
            </w:r>
            <w:r w:rsidRPr="00A04883">
              <w:rPr>
                <w:rFonts w:ascii="Times New Roman" w:eastAsia="MS Mincho" w:hAnsi="Times New Roman" w:cs="Times New Roman"/>
                <w:i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26(3)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 xml:space="preserve">Субрегионы Африки. 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 8 « Оценка ресурсного потенциала одной из африканских стран по картам атласа»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27(4)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Южно-Африканская Рес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публика. 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28(5)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«Африка»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 9 « Подбор рекламно-информационных материалов для обоснования деятельности туристической фирмы в одном из субрегионов Африки»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Австралия и Океания (3 часа)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29 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Австралия.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30(2)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Океания.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31(3)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«Австралия и Океания»</w:t>
            </w:r>
          </w:p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 10 «Характеристика природно-ресурсного потенциала Австралии по картам атласа»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Заключение (2 часа)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32(1)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Россия в современном мире.</w:t>
            </w: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ПР№ 11 «Анализ материалов, опубликованных в средствах массовой информации, характеризующих место России в современном мире»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33(2)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Краткая характеристика современного хозяйства Россия.</w:t>
            </w:r>
          </w:p>
          <w:p w:rsidR="00A04883" w:rsidRPr="00A04883" w:rsidRDefault="00A04883" w:rsidP="00A04883">
            <w:pPr>
              <w:suppressAutoHyphens/>
              <w:autoSpaceDE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A04883" w:rsidRPr="00A04883" w:rsidTr="00A04883">
        <w:tc>
          <w:tcPr>
            <w:tcW w:w="9365" w:type="dxa"/>
            <w:gridSpan w:val="6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Обобщающее повторение (1 час)</w:t>
            </w:r>
          </w:p>
        </w:tc>
      </w:tr>
      <w:tr w:rsidR="00A04883" w:rsidRPr="00A04883" w:rsidTr="00A04883">
        <w:trPr>
          <w:gridAfter w:val="1"/>
          <w:wAfter w:w="14" w:type="dxa"/>
        </w:trPr>
        <w:tc>
          <w:tcPr>
            <w:tcW w:w="817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34(1)</w:t>
            </w:r>
          </w:p>
        </w:tc>
        <w:tc>
          <w:tcPr>
            <w:tcW w:w="851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A04883" w:rsidRPr="00A04883" w:rsidRDefault="00A04883" w:rsidP="00A04883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99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Обобщающее повторение курса</w:t>
            </w:r>
          </w:p>
        </w:tc>
        <w:tc>
          <w:tcPr>
            <w:tcW w:w="1134" w:type="dxa"/>
            <w:shd w:val="clear" w:color="auto" w:fill="auto"/>
          </w:tcPr>
          <w:p w:rsidR="00A04883" w:rsidRPr="00A04883" w:rsidRDefault="00A04883" w:rsidP="00A0488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0488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A04883" w:rsidRPr="00A04883" w:rsidRDefault="00A04883" w:rsidP="00A04883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A04883" w:rsidRDefault="00A04883"/>
    <w:sectPr w:rsidR="00A04883" w:rsidSect="00A04883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1F467410"/>
    <w:multiLevelType w:val="hybridMultilevel"/>
    <w:tmpl w:val="D172C0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13"/>
    <w:rsid w:val="000E1157"/>
    <w:rsid w:val="001B1868"/>
    <w:rsid w:val="002B76D3"/>
    <w:rsid w:val="002C5A72"/>
    <w:rsid w:val="004511A7"/>
    <w:rsid w:val="00485294"/>
    <w:rsid w:val="005066F8"/>
    <w:rsid w:val="00507113"/>
    <w:rsid w:val="00697613"/>
    <w:rsid w:val="00A04883"/>
    <w:rsid w:val="00B374CD"/>
    <w:rsid w:val="00B53245"/>
    <w:rsid w:val="00BA5067"/>
    <w:rsid w:val="00C361E8"/>
    <w:rsid w:val="00EF2360"/>
    <w:rsid w:val="00FB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2683</Words>
  <Characters>15294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Admin</cp:lastModifiedBy>
  <cp:revision>7</cp:revision>
  <cp:lastPrinted>2023-09-14T09:13:00Z</cp:lastPrinted>
  <dcterms:created xsi:type="dcterms:W3CDTF">2023-09-14T09:11:00Z</dcterms:created>
  <dcterms:modified xsi:type="dcterms:W3CDTF">2023-10-10T09:33:00Z</dcterms:modified>
</cp:coreProperties>
</file>